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FCC8E" w14:textId="2DDE17F8" w:rsidR="00A9204E" w:rsidRPr="006D2C8A" w:rsidRDefault="00353D81" w:rsidP="00353D81">
      <w:pPr>
        <w:jc w:val="center"/>
        <w:rPr>
          <w:b/>
          <w:bCs/>
          <w:sz w:val="32"/>
          <w:szCs w:val="32"/>
          <w:u w:val="single"/>
          <w:lang w:val="es-CR"/>
        </w:rPr>
      </w:pPr>
      <w:r w:rsidRPr="006D2C8A">
        <w:rPr>
          <w:b/>
          <w:bCs/>
          <w:sz w:val="32"/>
          <w:szCs w:val="32"/>
          <w:u w:val="single"/>
          <w:lang w:val="es-CR"/>
        </w:rPr>
        <w:t>Empresa: Gecko Eventos</w:t>
      </w:r>
    </w:p>
    <w:p w14:paraId="0BA76E52" w14:textId="77777777" w:rsidR="00353D81" w:rsidRPr="006D2C8A" w:rsidRDefault="00353D81">
      <w:pPr>
        <w:rPr>
          <w:lang w:val="es-CR"/>
        </w:rPr>
      </w:pPr>
    </w:p>
    <w:p w14:paraId="7C5EB524" w14:textId="4250EC12" w:rsidR="00353D81" w:rsidRPr="006D2C8A" w:rsidRDefault="00353D81">
      <w:pPr>
        <w:rPr>
          <w:lang w:val="es-CR"/>
        </w:rPr>
      </w:pPr>
      <w:r w:rsidRPr="006D2C8A">
        <w:rPr>
          <w:u w:val="single"/>
          <w:lang w:val="es-CR"/>
        </w:rPr>
        <w:t>Colegio</w:t>
      </w:r>
      <w:r w:rsidRPr="006D2C8A">
        <w:rPr>
          <w:lang w:val="es-CR"/>
        </w:rPr>
        <w:t>: Liceo Alfaro Ruiz – Zarcero</w:t>
      </w:r>
    </w:p>
    <w:p w14:paraId="66C93627" w14:textId="77777777" w:rsidR="00353D81" w:rsidRPr="006D2C8A" w:rsidRDefault="00353D81">
      <w:pPr>
        <w:rPr>
          <w:lang w:val="es-CR"/>
        </w:rPr>
      </w:pPr>
    </w:p>
    <w:p w14:paraId="229EFF4B" w14:textId="08B2FF48" w:rsidR="00353D81" w:rsidRDefault="00353D81">
      <w:pPr>
        <w:rPr>
          <w:lang w:val="es-CR"/>
        </w:rPr>
      </w:pPr>
      <w:r w:rsidRPr="00353D81">
        <w:rPr>
          <w:u w:val="single"/>
          <w:lang w:val="es-CR"/>
        </w:rPr>
        <w:t>Instructor:</w:t>
      </w:r>
      <w:r w:rsidRPr="00353D81">
        <w:rPr>
          <w:lang w:val="es-CR"/>
        </w:rPr>
        <w:t xml:space="preserve"> Riley Doudna (Cuerpo de </w:t>
      </w:r>
      <w:r>
        <w:rPr>
          <w:lang w:val="es-CR"/>
        </w:rPr>
        <w:t>Paz)</w:t>
      </w:r>
    </w:p>
    <w:p w14:paraId="2B19F7C0" w14:textId="77777777" w:rsidR="00353D81" w:rsidRDefault="00353D81">
      <w:pPr>
        <w:rPr>
          <w:lang w:val="es-CR"/>
        </w:rPr>
      </w:pPr>
    </w:p>
    <w:p w14:paraId="43FCAF9F" w14:textId="233ADEE6" w:rsidR="00353D81" w:rsidRDefault="00353D81">
      <w:pPr>
        <w:rPr>
          <w:lang w:val="es-CR"/>
        </w:rPr>
      </w:pPr>
      <w:r>
        <w:rPr>
          <w:lang w:val="es-CR"/>
        </w:rPr>
        <w:t xml:space="preserve">Año: </w:t>
      </w:r>
      <w:r w:rsidR="006D2C8A">
        <w:rPr>
          <w:lang w:val="es-CR"/>
        </w:rPr>
        <w:t>D</w:t>
      </w:r>
      <w:r>
        <w:rPr>
          <w:lang w:val="es-CR"/>
        </w:rPr>
        <w:t>écimo</w:t>
      </w:r>
    </w:p>
    <w:p w14:paraId="6ED44FFA" w14:textId="77777777" w:rsidR="00353D81" w:rsidRDefault="00353D81">
      <w:pPr>
        <w:rPr>
          <w:lang w:val="es-CR"/>
        </w:rPr>
      </w:pPr>
    </w:p>
    <w:p w14:paraId="05DEB3AF" w14:textId="492B3E66" w:rsidR="00353D81" w:rsidRPr="00091B4A" w:rsidRDefault="00353D81" w:rsidP="00091B4A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eastAsia="Times New Roman"/>
          <w:lang w:val="es-CR" w:eastAsia="es-CR"/>
        </w:rPr>
      </w:pPr>
      <w:r w:rsidRPr="00353D81">
        <w:rPr>
          <w:b/>
          <w:bCs/>
          <w:u w:val="single"/>
          <w:lang w:val="es-CR"/>
        </w:rPr>
        <w:t>Descripción:</w:t>
      </w:r>
      <w:r>
        <w:rPr>
          <w:b/>
          <w:bCs/>
          <w:u w:val="single"/>
          <w:lang w:val="es-CR"/>
        </w:rPr>
        <w:t xml:space="preserve"> </w:t>
      </w:r>
      <w:r w:rsidR="00091B4A" w:rsidRPr="00091B4A">
        <w:rPr>
          <w:rFonts w:eastAsia="Times New Roman"/>
          <w:lang w:val="es-CR" w:eastAsia="es-CR"/>
        </w:rPr>
        <w:t>"</w:t>
      </w:r>
      <w:proofErr w:type="spellStart"/>
      <w:r w:rsidR="00091B4A" w:rsidRPr="00091B4A">
        <w:rPr>
          <w:rFonts w:eastAsia="Times New Roman"/>
          <w:lang w:val="es-CR" w:eastAsia="es-CR"/>
        </w:rPr>
        <w:t>ZT</w:t>
      </w:r>
      <w:proofErr w:type="spellEnd"/>
      <w:r w:rsidR="00091B4A" w:rsidRPr="00091B4A">
        <w:rPr>
          <w:rFonts w:eastAsia="Times New Roman"/>
          <w:lang w:val="es-CR" w:eastAsia="es-CR"/>
        </w:rPr>
        <w:t xml:space="preserve"> Tenis tiene como objetivo diseñar, fabricar y vender zapatillas de tenis </w:t>
      </w:r>
      <w:r w:rsidR="00091B4A" w:rsidRPr="00091B4A">
        <w:rPr>
          <w:rFonts w:eastAsia="Times New Roman"/>
          <w:lang w:val="es-CR" w:eastAsia="es-CR"/>
        </w:rPr>
        <w:t>económicas,</w:t>
      </w:r>
      <w:r w:rsidR="00091B4A" w:rsidRPr="00091B4A">
        <w:rPr>
          <w:rFonts w:eastAsia="Times New Roman"/>
          <w:lang w:val="es-CR" w:eastAsia="es-CR"/>
        </w:rPr>
        <w:t xml:space="preserve"> pero de calidad en Zarcero, ofreciendo opciones de calzado accesibles para los residentes de la zona."</w:t>
      </w:r>
      <w:r w:rsidRPr="00353D81">
        <w:rPr>
          <w:rFonts w:ascii="Arial" w:eastAsia="Times New Roman" w:hAnsi="Arial" w:cs="Arial"/>
          <w:vanish/>
          <w:sz w:val="16"/>
          <w:szCs w:val="16"/>
          <w:lang w:val="es-CR" w:eastAsia="es-CR"/>
        </w:rPr>
        <w:t>Top of Form</w:t>
      </w:r>
    </w:p>
    <w:p w14:paraId="2E8AB47F" w14:textId="4B9FEA29" w:rsidR="00353D81" w:rsidRPr="00353D81" w:rsidRDefault="00353D81" w:rsidP="00353D81">
      <w:pPr>
        <w:tabs>
          <w:tab w:val="left" w:pos="1965"/>
        </w:tabs>
        <w:rPr>
          <w:lang w:val="es-CR"/>
        </w:rPr>
      </w:pPr>
    </w:p>
    <w:sectPr w:rsidR="00353D81" w:rsidRPr="00353D81" w:rsidSect="00353D8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B9C28" w14:textId="77777777" w:rsidR="00353D81" w:rsidRDefault="00353D81" w:rsidP="00650219">
      <w:r>
        <w:separator/>
      </w:r>
    </w:p>
  </w:endnote>
  <w:endnote w:type="continuationSeparator" w:id="0">
    <w:p w14:paraId="5EFA0134" w14:textId="77777777" w:rsidR="00353D81" w:rsidRDefault="00353D81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97067" w14:textId="77777777" w:rsidR="00353D81" w:rsidRDefault="00353D81" w:rsidP="00650219">
      <w:r>
        <w:separator/>
      </w:r>
    </w:p>
  </w:footnote>
  <w:footnote w:type="continuationSeparator" w:id="0">
    <w:p w14:paraId="6B594686" w14:textId="77777777" w:rsidR="00353D81" w:rsidRDefault="00353D81" w:rsidP="0065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F86DA5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58422392">
    <w:abstractNumId w:val="21"/>
  </w:num>
  <w:num w:numId="2" w16cid:durableId="878397591">
    <w:abstractNumId w:val="12"/>
  </w:num>
  <w:num w:numId="3" w16cid:durableId="1738820611">
    <w:abstractNumId w:val="10"/>
  </w:num>
  <w:num w:numId="4" w16cid:durableId="1125152490">
    <w:abstractNumId w:val="24"/>
  </w:num>
  <w:num w:numId="5" w16cid:durableId="914439303">
    <w:abstractNumId w:val="13"/>
  </w:num>
  <w:num w:numId="6" w16cid:durableId="1288663339">
    <w:abstractNumId w:val="18"/>
  </w:num>
  <w:num w:numId="7" w16cid:durableId="929463992">
    <w:abstractNumId w:val="20"/>
  </w:num>
  <w:num w:numId="8" w16cid:durableId="751270338">
    <w:abstractNumId w:val="9"/>
  </w:num>
  <w:num w:numId="9" w16cid:durableId="1614357991">
    <w:abstractNumId w:val="7"/>
  </w:num>
  <w:num w:numId="10" w16cid:durableId="1016691751">
    <w:abstractNumId w:val="6"/>
  </w:num>
  <w:num w:numId="11" w16cid:durableId="344673102">
    <w:abstractNumId w:val="5"/>
  </w:num>
  <w:num w:numId="12" w16cid:durableId="2037925816">
    <w:abstractNumId w:val="4"/>
  </w:num>
  <w:num w:numId="13" w16cid:durableId="1052653842">
    <w:abstractNumId w:val="8"/>
  </w:num>
  <w:num w:numId="14" w16cid:durableId="73863674">
    <w:abstractNumId w:val="3"/>
  </w:num>
  <w:num w:numId="15" w16cid:durableId="1547646270">
    <w:abstractNumId w:val="2"/>
  </w:num>
  <w:num w:numId="16" w16cid:durableId="1635522852">
    <w:abstractNumId w:val="1"/>
  </w:num>
  <w:num w:numId="17" w16cid:durableId="1030766745">
    <w:abstractNumId w:val="0"/>
  </w:num>
  <w:num w:numId="18" w16cid:durableId="1778408921">
    <w:abstractNumId w:val="14"/>
  </w:num>
  <w:num w:numId="19" w16cid:durableId="1971983064">
    <w:abstractNumId w:val="16"/>
  </w:num>
  <w:num w:numId="20" w16cid:durableId="272903776">
    <w:abstractNumId w:val="22"/>
  </w:num>
  <w:num w:numId="21" w16cid:durableId="780031791">
    <w:abstractNumId w:val="19"/>
  </w:num>
  <w:num w:numId="22" w16cid:durableId="819663230">
    <w:abstractNumId w:val="11"/>
  </w:num>
  <w:num w:numId="23" w16cid:durableId="226459382">
    <w:abstractNumId w:val="25"/>
  </w:num>
  <w:num w:numId="24" w16cid:durableId="980962677">
    <w:abstractNumId w:val="15"/>
  </w:num>
  <w:num w:numId="25" w16cid:durableId="569459997">
    <w:abstractNumId w:val="17"/>
  </w:num>
  <w:num w:numId="26" w16cid:durableId="15148780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81"/>
    <w:rsid w:val="00091B4A"/>
    <w:rsid w:val="00096D7E"/>
    <w:rsid w:val="0028533C"/>
    <w:rsid w:val="00353D81"/>
    <w:rsid w:val="00405555"/>
    <w:rsid w:val="004323AE"/>
    <w:rsid w:val="004E108E"/>
    <w:rsid w:val="00645252"/>
    <w:rsid w:val="00650219"/>
    <w:rsid w:val="006D2C8A"/>
    <w:rsid w:val="006D3D74"/>
    <w:rsid w:val="0076633C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4EA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50219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650219"/>
    <w:rPr>
      <w:rFonts w:ascii="Calibri" w:hAnsi="Calibri" w:cs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19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0219"/>
    <w:rPr>
      <w:rFonts w:ascii="Calibri" w:hAnsi="Calibri" w:cs="Calibri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0219"/>
    <w:rPr>
      <w:rFonts w:ascii="Calibri" w:hAnsi="Calibri" w:cs="Calibri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21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219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0219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21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0219"/>
    <w:rPr>
      <w:rFonts w:ascii="Calibri" w:hAnsi="Calibri" w:cs="Calibr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21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219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219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0219"/>
    <w:rPr>
      <w:rFonts w:ascii="Consolas" w:hAnsi="Consolas" w:cs="Calibri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0219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50219"/>
  </w:style>
  <w:style w:type="character" w:customStyle="1" w:styleId="HeaderChar">
    <w:name w:val="Header Char"/>
    <w:basedOn w:val="DefaultParagraphFont"/>
    <w:link w:val="Header"/>
    <w:uiPriority w:val="99"/>
    <w:rsid w:val="0065021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50219"/>
  </w:style>
  <w:style w:type="character" w:customStyle="1" w:styleId="FooterChar">
    <w:name w:val="Footer Char"/>
    <w:basedOn w:val="DefaultParagraphFont"/>
    <w:link w:val="Footer"/>
    <w:uiPriority w:val="99"/>
    <w:rsid w:val="00650219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styleId="Mention">
    <w:name w:val="Mention"/>
    <w:basedOn w:val="DefaultParagraphFont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NoList"/>
    <w:uiPriority w:val="99"/>
    <w:semiHidden/>
    <w:unhideWhenUsed/>
    <w:rsid w:val="00650219"/>
    <w:pPr>
      <w:numPr>
        <w:numId w:val="25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5021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0219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650219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eProfessional">
    <w:name w:val="Table Professional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50219"/>
  </w:style>
  <w:style w:type="character" w:styleId="Hashtag">
    <w:name w:val="Hashtag"/>
    <w:basedOn w:val="DefaultParagraphFont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50219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50219"/>
  </w:style>
  <w:style w:type="character" w:styleId="EndnoteReference">
    <w:name w:val="endnote reference"/>
    <w:basedOn w:val="DefaultParagraphFont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ColorfulList">
    <w:name w:val="Colorful List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650219"/>
    <w:pPr>
      <w:numPr>
        <w:numId w:val="26"/>
      </w:numPr>
    </w:pPr>
  </w:style>
  <w:style w:type="table" w:styleId="PlainTable1">
    <w:name w:val="Plain Table 1"/>
    <w:basedOn w:val="Table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650219"/>
    <w:rPr>
      <w:rFonts w:ascii="Calibri" w:hAnsi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50219"/>
  </w:style>
  <w:style w:type="character" w:customStyle="1" w:styleId="DateChar">
    <w:name w:val="Date Char"/>
    <w:basedOn w:val="DefaultParagraphFont"/>
    <w:link w:val="Date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650219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650219"/>
    <w:rPr>
      <w:rFonts w:ascii="Calibri" w:hAnsi="Calibri" w:cs="Calibr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6502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219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02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0219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021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0219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0219"/>
    <w:rPr>
      <w:rFonts w:ascii="Calibri" w:hAnsi="Calibri" w:cs="Calibr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5021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50219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5021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50219"/>
    <w:rPr>
      <w:rFonts w:ascii="Calibri" w:hAnsi="Calibri" w:cs="Calibri"/>
    </w:rPr>
  </w:style>
  <w:style w:type="paragraph" w:styleId="NormalIndent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5021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50219"/>
    <w:rPr>
      <w:rFonts w:ascii="Calibri" w:hAnsi="Calibri" w:cs="Calibri"/>
    </w:rPr>
  </w:style>
  <w:style w:type="table" w:styleId="TableContemporary">
    <w:name w:val="Table Contemporary"/>
    <w:basedOn w:val="Table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5021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50219"/>
    <w:rPr>
      <w:rFonts w:ascii="Calibri" w:hAnsi="Calibri" w:cs="Calibr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502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0219"/>
    <w:rPr>
      <w:rFonts w:ascii="Calibri" w:hAnsi="Calibri" w:cs="Calibri"/>
    </w:rPr>
  </w:style>
  <w:style w:type="table" w:styleId="TableColumns1">
    <w:name w:val="Table Columns 1"/>
    <w:basedOn w:val="Table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65021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50219"/>
    <w:rPr>
      <w:rFonts w:ascii="Calibri" w:hAnsi="Calibri" w:cs="Calibri"/>
    </w:rPr>
  </w:style>
  <w:style w:type="table" w:styleId="TableSimple1">
    <w:name w:val="Table Simple 1"/>
    <w:basedOn w:val="Table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65021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50219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650219"/>
    <w:rPr>
      <w:rFonts w:ascii="Calibri" w:hAnsi="Calibri" w:cs="Calibri"/>
    </w:rPr>
  </w:style>
  <w:style w:type="table" w:styleId="Table3Deffects1">
    <w:name w:val="Table 3D effects 1"/>
    <w:basedOn w:val="Table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50219"/>
    <w:rPr>
      <w:rFonts w:ascii="Calibri" w:hAnsi="Calibri" w:cs="Calibr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53D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CR" w:eastAsia="es-C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53D81"/>
    <w:rPr>
      <w:rFonts w:ascii="Arial" w:eastAsia="Times New Roman" w:hAnsi="Arial" w:cs="Arial"/>
      <w:vanish/>
      <w:sz w:val="16"/>
      <w:szCs w:val="16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1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8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239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790084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7626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846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3917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871383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3091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1828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4935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7464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7579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9628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18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558761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6763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1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95564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339470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65864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529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5056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9720974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1433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5593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1093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4019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349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6453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2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01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6353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ley\AppData\Local\Microsoft\Office\16.0\DTS\es-CR%7bCAC5EEC1-BFA5-490F-AB8D-61F09A5E93E0%7d\%7b3D692CBB-5851-4972-832B-2E339CFB704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{3D692CBB-5851-4972-832B-2E339CFB7048}tf02786999_win32</Template>
  <TotalTime>0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2024-05-04T17:33:00Z</dcterms:created>
  <dcterms:modified xsi:type="dcterms:W3CDTF">2024-05-04T17:38:00Z</dcterms:modified>
</cp:coreProperties>
</file>